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keepNext w:val="true"/>
        <w:keepLines/>
        <w:rPr>
          <w:rFonts w:ascii="Cambria" w:hAnsi="Cambria"/>
          <w:b/>
          <w:color w:val="000000"/>
          <w:lang w:val="bg-BG"/>
        </w:rPr>
      </w:pPr>
      <w:bookmarkStart w:id="0" w:name="docs-internal-guid-15c505c7-7fff-91a2-7b"/>
      <w:bookmarkEnd w:id="0"/>
      <w:r>
        <w:rPr>
          <w:rFonts w:ascii="Cambria" w:hAnsi="Cambria"/>
          <w:b/>
          <w:color w:val="000000"/>
          <w:lang w:val="bg-BG"/>
        </w:rPr>
        <w:t>Стандартен формуляр за упражняване правото на отказ от договора:</w:t>
      </w:r>
    </w:p>
    <w:p>
      <w:pPr>
        <w:pStyle w:val="TextBody"/>
        <w:spacing w:before="0" w:after="0"/>
        <w:jc w:val="both"/>
        <w:rPr>
          <w:rFonts w:ascii="Cambria" w:hAnsi="Cambria"/>
          <w:color w:val="000000"/>
          <w:lang w:val="bg-BG"/>
        </w:rPr>
      </w:pPr>
      <w:r>
        <w:rPr>
          <w:rFonts w:ascii="Cambria" w:hAnsi="Cambria"/>
          <w:color w:val="000000"/>
          <w:lang w:val="bg-BG"/>
        </w:rPr>
        <w:t>(</w:t>
      </w:r>
      <w:r>
        <w:rPr>
          <w:rFonts w:ascii="Cambria" w:hAnsi="Cambria"/>
          <w:i/>
          <w:color w:val="000000"/>
          <w:lang w:val="bg-BG"/>
        </w:rPr>
        <w:t>попълнете и изпратете настоящия формуляр единствено ако желаете да се откажете от договора</w:t>
      </w:r>
      <w:r>
        <w:rPr>
          <w:rFonts w:ascii="Cambria" w:hAnsi="Cambria"/>
          <w:color w:val="000000"/>
          <w:lang w:val="bg-BG"/>
        </w:rPr>
        <w:t>)</w:t>
      </w:r>
    </w:p>
    <w:p>
      <w:pPr>
        <w:pStyle w:val="TextBody"/>
        <w:rPr>
          <w:lang w:val="bg-BG"/>
        </w:rPr>
      </w:pPr>
      <w:r>
        <w:rPr>
          <w:lang w:val="bg-BG"/>
        </w:rPr>
      </w:r>
    </w:p>
    <w:p>
      <w:pPr>
        <w:pStyle w:val="TextBody"/>
        <w:spacing w:before="0" w:after="0"/>
        <w:jc w:val="both"/>
        <w:rPr>
          <w:rFonts w:ascii="Cambria" w:hAnsi="Cambria"/>
          <w:color w:val="000000"/>
          <w:lang w:val="bg-BG"/>
        </w:rPr>
      </w:pPr>
      <w:r>
        <w:rPr>
          <w:rFonts w:ascii="Cambria" w:hAnsi="Cambria"/>
          <w:color w:val="000000"/>
          <w:lang w:val="bg-BG"/>
        </w:rPr>
        <w:t>До "Дациони" ЕООД с ЕИК 206793670</w:t>
      </w:r>
    </w:p>
    <w:p>
      <w:pPr>
        <w:pStyle w:val="TextBody"/>
        <w:spacing w:before="0" w:after="0"/>
        <w:jc w:val="both"/>
        <w:rPr>
          <w:rFonts w:ascii="Cambria" w:hAnsi="Cambria"/>
          <w:color w:val="000000"/>
          <w:lang w:val="bg-BG"/>
        </w:rPr>
      </w:pPr>
      <w:r>
        <w:rPr>
          <w:rFonts w:ascii="Cambria" w:hAnsi="Cambria"/>
          <w:color w:val="000000"/>
          <w:lang w:val="bg-BG"/>
        </w:rPr>
        <w:t>С настоящото уведомявам/e, че се отказваме от сключения от мен/нас договор за покупка на следните стоки</w:t>
      </w:r>
    </w:p>
    <w:p>
      <w:pPr>
        <w:pStyle w:val="TextBody"/>
        <w:spacing w:before="0" w:after="0"/>
        <w:jc w:val="both"/>
        <w:rPr>
          <w:rFonts w:ascii="Cambria" w:hAnsi="Cambria"/>
          <w:color w:val="000000"/>
          <w:lang w:val="bg-BG"/>
        </w:rPr>
      </w:pPr>
      <w:r>
        <w:rPr>
          <w:rFonts w:ascii="Cambria" w:hAnsi="Cambria"/>
          <w:color w:val="000000"/>
          <w:lang w:val="bg-BG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extBody"/>
        <w:rPr>
          <w:lang w:val="bg-BG"/>
        </w:rPr>
      </w:pPr>
      <w:r>
        <w:rPr>
          <w:lang w:val="bg-BG"/>
        </w:rPr>
      </w:r>
    </w:p>
    <w:p>
      <w:pPr>
        <w:pStyle w:val="TextBody"/>
        <w:spacing w:before="0" w:after="0"/>
        <w:rPr>
          <w:rFonts w:ascii="Cambria" w:hAnsi="Cambria"/>
          <w:color w:val="000000"/>
          <w:lang w:val="bg-BG"/>
        </w:rPr>
      </w:pPr>
      <w:r>
        <w:rPr>
          <w:rFonts w:ascii="Cambria" w:hAnsi="Cambria"/>
          <w:color w:val="000000"/>
          <w:lang w:val="bg-BG"/>
        </w:rPr>
        <w:t>Поръчано на/получено на –  ……………………………………………………………………………………………</w:t>
      </w:r>
    </w:p>
    <w:p>
      <w:pPr>
        <w:pStyle w:val="TextBody"/>
        <w:rPr>
          <w:lang w:val="bg-BG"/>
        </w:rPr>
      </w:pPr>
      <w:r>
        <w:rPr>
          <w:lang w:val="bg-BG"/>
        </w:rPr>
      </w:r>
    </w:p>
    <w:p>
      <w:pPr>
        <w:pStyle w:val="TextBody"/>
        <w:spacing w:before="0" w:after="0"/>
        <w:rPr>
          <w:rFonts w:ascii="Cambria" w:hAnsi="Cambria"/>
          <w:color w:val="000000"/>
          <w:lang w:val="bg-BG"/>
        </w:rPr>
      </w:pPr>
      <w:r>
        <w:rPr>
          <w:rFonts w:ascii="Cambria" w:hAnsi="Cambria"/>
          <w:color w:val="000000"/>
          <w:lang w:val="bg-BG"/>
        </w:rPr>
        <w:t>Име на потребителя/ите – ……………………………………………………………………………………………….</w:t>
      </w:r>
    </w:p>
    <w:p>
      <w:pPr>
        <w:pStyle w:val="TextBody"/>
        <w:rPr>
          <w:lang w:val="bg-BG"/>
        </w:rPr>
      </w:pPr>
      <w:r>
        <w:rPr>
          <w:lang w:val="bg-BG"/>
        </w:rPr>
      </w:r>
    </w:p>
    <w:p>
      <w:pPr>
        <w:pStyle w:val="TextBody"/>
        <w:spacing w:before="0" w:after="0"/>
        <w:rPr>
          <w:rFonts w:ascii="Cambria" w:hAnsi="Cambria"/>
          <w:color w:val="000000"/>
          <w:lang w:val="bg-BG"/>
        </w:rPr>
      </w:pPr>
      <w:r>
        <w:rPr>
          <w:rFonts w:ascii="Cambria" w:hAnsi="Cambria"/>
          <w:color w:val="000000"/>
          <w:lang w:val="bg-BG"/>
        </w:rPr>
        <w:t>Адрес на потребителя/ите – …………………………………………………………………………………………………</w:t>
      </w:r>
    </w:p>
    <w:p>
      <w:pPr>
        <w:pStyle w:val="TextBody"/>
        <w:rPr>
          <w:lang w:val="bg-BG"/>
        </w:rPr>
      </w:pPr>
      <w:r>
        <w:rPr>
          <w:lang w:val="bg-BG"/>
        </w:rPr>
      </w:r>
    </w:p>
    <w:p>
      <w:pPr>
        <w:pStyle w:val="TextBody"/>
        <w:spacing w:before="0" w:after="0"/>
        <w:rPr>
          <w:rFonts w:ascii="Cambria" w:hAnsi="Cambria"/>
          <w:color w:val="000000"/>
          <w:lang w:val="bg-BG"/>
        </w:rPr>
      </w:pPr>
      <w:r>
        <w:rPr>
          <w:rFonts w:ascii="Cambria" w:hAnsi="Cambria"/>
          <w:color w:val="000000"/>
          <w:lang w:val="bg-BG"/>
        </w:rPr>
        <w:t>Подпис на потребителя/ите: ……………………………………………….</w:t>
      </w:r>
    </w:p>
    <w:p>
      <w:pPr>
        <w:pStyle w:val="TextBody"/>
        <w:spacing w:before="0" w:after="0"/>
        <w:rPr>
          <w:rFonts w:ascii="Cambria" w:hAnsi="Cambria"/>
          <w:i/>
          <w:i/>
          <w:color w:val="000000"/>
          <w:lang w:val="bg-BG"/>
        </w:rPr>
      </w:pPr>
      <w:r>
        <w:rPr>
          <w:rFonts w:ascii="Cambria" w:hAnsi="Cambria"/>
          <w:i/>
          <w:color w:val="000000"/>
          <w:lang w:val="bg-BG"/>
        </w:rPr>
        <w:t>(само в случай, че настоящият формуляр е на хартия)</w:t>
      </w:r>
    </w:p>
    <w:p>
      <w:pPr>
        <w:pStyle w:val="TextBody"/>
        <w:rPr>
          <w:lang w:val="bg-BG"/>
        </w:rPr>
      </w:pPr>
      <w:r>
        <w:rPr>
          <w:lang w:val="bg-BG"/>
        </w:rPr>
      </w:r>
    </w:p>
    <w:p>
      <w:pPr>
        <w:pStyle w:val="TextBody"/>
        <w:spacing w:before="0" w:after="0"/>
        <w:rPr>
          <w:rFonts w:ascii="Cambria" w:hAnsi="Cambria"/>
          <w:color w:val="000000"/>
          <w:lang w:val="bg-BG"/>
        </w:rPr>
      </w:pPr>
      <w:r>
        <w:rPr>
          <w:rFonts w:ascii="Cambria" w:hAnsi="Cambria"/>
          <w:color w:val="000000"/>
          <w:lang w:val="bg-BG"/>
        </w:rPr>
        <w:t>Дата: ……………………………………………</w:t>
      </w:r>
    </w:p>
    <w:p>
      <w:pPr>
        <w:pStyle w:val="TextBody"/>
        <w:spacing w:before="0" w:after="140"/>
        <w:rPr>
          <w:lang w:val="bg-BG"/>
        </w:rPr>
      </w:pPr>
      <w:r>
        <w:rPr>
          <w:lang w:val="bg-BG"/>
        </w:rPr>
        <w:b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PHPDOCX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Calibr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614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PHPDOCX" w:customStyle="1">
    <w:name w:val="annotation reference PHPDOCX"/>
    <w:uiPriority w:val="99"/>
    <w:semiHidden/>
    <w:unhideWhenUsed/>
    <w:qFormat/>
    <w:rsid w:val="00e139ea"/>
    <w:rPr>
      <w:sz w:val="16"/>
      <w:szCs w:val="16"/>
    </w:rPr>
  </w:style>
  <w:style w:type="character" w:styleId="CommentTextCharPHPDOCX" w:customStyle="1">
    <w:name w:val="Comment Text Char PHPDOCX"/>
    <w:link w:val="AnnotationtextPHPDOCX"/>
    <w:uiPriority w:val="99"/>
    <w:semiHidden/>
    <w:qFormat/>
    <w:rsid w:val="00e139ea"/>
    <w:rPr>
      <w:sz w:val="20"/>
      <w:szCs w:val="20"/>
    </w:rPr>
  </w:style>
  <w:style w:type="character" w:styleId="CommentSubjectCharPHPDOCX" w:customStyle="1">
    <w:name w:val="Comment Subject Char PHPDOCX"/>
    <w:basedOn w:val="CommentTextCharPHPDOCX"/>
    <w:link w:val="AnnotationsubjectPHPDOCX"/>
    <w:uiPriority w:val="99"/>
    <w:semiHidden/>
    <w:qFormat/>
    <w:rsid w:val="00e139ea"/>
    <w:rPr>
      <w:b/>
      <w:bCs/>
      <w:sz w:val="20"/>
      <w:szCs w:val="20"/>
    </w:rPr>
  </w:style>
  <w:style w:type="character" w:styleId="BalloonTextCharPHPDOCX" w:customStyle="1">
    <w:name w:val="Balloon Text Char PHPDOCX"/>
    <w:link w:val="BalloonTextPHPDOCX"/>
    <w:uiPriority w:val="99"/>
    <w:semiHidden/>
    <w:qFormat/>
    <w:rsid w:val="00e139ea"/>
    <w:rPr>
      <w:rFonts w:ascii="Tahoma" w:hAnsi="Tahoma" w:cs="Tahoma"/>
      <w:sz w:val="16"/>
      <w:szCs w:val="16"/>
    </w:rPr>
  </w:style>
  <w:style w:type="character" w:styleId="FootnotetextCarPHPDOCX" w:customStyle="1">
    <w:name w:val="footnote text Car PHPDOCX"/>
    <w:uiPriority w:val="99"/>
    <w:semiHidden/>
    <w:qFormat/>
    <w:rsid w:val="006e0fda"/>
    <w:rPr>
      <w:sz w:val="20"/>
      <w:szCs w:val="20"/>
    </w:rPr>
  </w:style>
  <w:style w:type="character" w:styleId="FootnoteReferencePHPDOCX" w:customStyle="1">
    <w:name w:val="footnote Reference PHPDOCX"/>
    <w:uiPriority w:val="99"/>
    <w:semiHidden/>
    <w:unhideWhenUsed/>
    <w:qFormat/>
    <w:rsid w:val="006e0fda"/>
    <w:rPr>
      <w:vertAlign w:val="superscript"/>
    </w:rPr>
  </w:style>
  <w:style w:type="character" w:styleId="EndnotetextCarPHPDOCX" w:customStyle="1">
    <w:name w:val="endnote text Car PHPDOCX"/>
    <w:uiPriority w:val="99"/>
    <w:semiHidden/>
    <w:qFormat/>
    <w:rsid w:val="006e0fda"/>
    <w:rPr>
      <w:sz w:val="20"/>
      <w:szCs w:val="20"/>
    </w:rPr>
  </w:style>
  <w:style w:type="character" w:styleId="EndnoteReferencePHPDOCX" w:customStyle="1">
    <w:name w:val="endnote Reference PHPDOCX"/>
    <w:uiPriority w:val="99"/>
    <w:semiHidden/>
    <w:unhideWhenUsed/>
    <w:qFormat/>
    <w:rsid w:val="006e0fda"/>
    <w:rPr>
      <w:vertAlign w:val="superscript"/>
    </w:rPr>
  </w:style>
  <w:style w:type="character" w:styleId="DefaultParagraphFontPHPDOCX" w:customStyle="1">
    <w:name w:val="Default Paragraph Font PHPDOCX"/>
    <w:uiPriority w:val="1"/>
    <w:semiHidden/>
    <w:unhideWhenUsed/>
    <w:qFormat/>
    <w:rPr/>
  </w:style>
  <w:style w:type="character" w:styleId="Heading1CarPHPDOCX" w:customStyle="1">
    <w:name w:val="Heading 1 Car PHPDOCX"/>
    <w:basedOn w:val="DefaultParagraphFontPHPDOCX"/>
    <w:link w:val="Heading1PHPDOCX"/>
    <w:uiPriority w:val="9"/>
    <w:qFormat/>
    <w:rsid w:val="00df064e"/>
    <w:rPr>
      <w:rFonts w:ascii="Cambria" w:hAnsi="Cambria"/>
      <w:b/>
      <w:bCs/>
      <w:color w:val="365F91"/>
      <w:sz w:val="28"/>
      <w:szCs w:val="28"/>
    </w:rPr>
  </w:style>
  <w:style w:type="character" w:styleId="Heading2CarPHPDOCX" w:customStyle="1">
    <w:name w:val="Heading 2 Car PHPDOCX"/>
    <w:basedOn w:val="DefaultParagraphFontPHPDOCX"/>
    <w:link w:val="Heading2PHPDOCX"/>
    <w:uiPriority w:val="9"/>
    <w:qFormat/>
    <w:rsid w:val="00df064e"/>
    <w:rPr>
      <w:rFonts w:ascii="Cambria" w:hAnsi="Cambria"/>
      <w:b/>
      <w:bCs/>
      <w:color w:val="4F81BD"/>
      <w:sz w:val="26"/>
      <w:szCs w:val="26"/>
    </w:rPr>
  </w:style>
  <w:style w:type="character" w:styleId="Heading3CarPHPDOCX" w:customStyle="1">
    <w:name w:val="Heading 3 Car PHPDOCX"/>
    <w:basedOn w:val="DefaultParagraphFontPHPDOCX"/>
    <w:link w:val="Heading3PHPDOCX"/>
    <w:uiPriority w:val="9"/>
    <w:qFormat/>
    <w:rsid w:val="00df064e"/>
    <w:rPr>
      <w:rFonts w:ascii="Cambria" w:hAnsi="Cambria"/>
      <w:b/>
      <w:bCs/>
      <w:color w:val="4F81BD"/>
    </w:rPr>
  </w:style>
  <w:style w:type="character" w:styleId="Heading4CarPHPDOCX" w:customStyle="1">
    <w:name w:val="Heading 4 Car PHPDOCX"/>
    <w:basedOn w:val="DefaultParagraphFontPHPDOCX"/>
    <w:link w:val="Heading4PHPDOCX"/>
    <w:uiPriority w:val="9"/>
    <w:qFormat/>
    <w:rsid w:val="00df064e"/>
    <w:rPr>
      <w:rFonts w:ascii="Cambria" w:hAnsi="Cambria"/>
      <w:b/>
      <w:bCs/>
      <w:i/>
      <w:iCs/>
      <w:color w:val="4F81BD"/>
    </w:rPr>
  </w:style>
  <w:style w:type="character" w:styleId="Heading5CarPHPDOCX" w:customStyle="1">
    <w:name w:val="Heading 5 Car PHPDOCX"/>
    <w:basedOn w:val="DefaultParagraphFontPHPDOCX"/>
    <w:link w:val="Heading5PHPDOCX"/>
    <w:uiPriority w:val="9"/>
    <w:qFormat/>
    <w:rsid w:val="00df064e"/>
    <w:rPr>
      <w:rFonts w:ascii="Cambria" w:hAnsi="Cambria"/>
      <w:color w:val="243F60"/>
    </w:rPr>
  </w:style>
  <w:style w:type="character" w:styleId="Heading6CarPHPDOCX" w:customStyle="1">
    <w:name w:val="Heading 6 Car PHPDOCX"/>
    <w:basedOn w:val="DefaultParagraphFontPHPDOCX"/>
    <w:link w:val="Heading6PHPDOCX"/>
    <w:uiPriority w:val="9"/>
    <w:qFormat/>
    <w:rsid w:val="00df064e"/>
    <w:rPr>
      <w:rFonts w:ascii="Cambria" w:hAnsi="Cambria"/>
      <w:i/>
      <w:iCs/>
      <w:color w:val="243F60"/>
    </w:rPr>
  </w:style>
  <w:style w:type="character" w:styleId="Heading7CarPHPDOCX" w:customStyle="1">
    <w:name w:val="Heading 7 Car PHPDOCX"/>
    <w:basedOn w:val="DefaultParagraphFontPHPDOCX"/>
    <w:link w:val="Heading7PHPDOCX"/>
    <w:uiPriority w:val="9"/>
    <w:qFormat/>
    <w:rsid w:val="00df064e"/>
    <w:rPr>
      <w:rFonts w:ascii="Cambria" w:hAnsi="Cambria"/>
      <w:i/>
      <w:iCs/>
      <w:color w:val="404040"/>
    </w:rPr>
  </w:style>
  <w:style w:type="character" w:styleId="TitleCarPHPDOCX" w:customStyle="1">
    <w:name w:val="Title Car PHPDOCX"/>
    <w:basedOn w:val="DefaultParagraphFontPHPDOCX"/>
    <w:link w:val="TitlePHPDOCX"/>
    <w:uiPriority w:val="10"/>
    <w:qFormat/>
    <w:rsid w:val="00df064e"/>
    <w:rPr>
      <w:rFonts w:ascii="Cambria" w:hAnsi="Cambria"/>
      <w:color w:val="17365D"/>
      <w:spacing w:val="5"/>
      <w:sz w:val="52"/>
      <w:szCs w:val="52"/>
    </w:rPr>
  </w:style>
  <w:style w:type="character" w:styleId="SubtitleCarPHPDOCX" w:customStyle="1">
    <w:name w:val="Subtitle Car PHPDOCX"/>
    <w:basedOn w:val="DefaultParagraphFontPHPDOCX"/>
    <w:link w:val="SubtitlePHPDOCX"/>
    <w:uiPriority w:val="11"/>
    <w:qFormat/>
    <w:rsid w:val="00df064e"/>
    <w:rPr>
      <w:rFonts w:ascii="Cambria" w:hAnsi="Cambria"/>
      <w:i/>
      <w:iCs/>
      <w:color w:val="4F81BD"/>
      <w:spacing w:val="15"/>
      <w:sz w:val="24"/>
      <w:szCs w:val="24"/>
    </w:rPr>
  </w:style>
  <w:style w:type="character" w:styleId="SubtleEmphasisPHPDOCX" w:customStyle="1">
    <w:name w:val="Subtle Emphasis PHPDOCX"/>
    <w:basedOn w:val="DefaultParagraphFontPHPDOCX"/>
    <w:uiPriority w:val="19"/>
    <w:qFormat/>
    <w:rsid w:val="00df064e"/>
    <w:rPr>
      <w:i/>
      <w:iCs/>
      <w:color w:val="808080"/>
    </w:rPr>
  </w:style>
  <w:style w:type="character" w:styleId="EmphasisPHPDOCX" w:customStyle="1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 w:customStyle="1">
    <w:name w:val="Intense Emphasis PHPDOCX"/>
    <w:basedOn w:val="DefaultParagraphFontPHPDOCX"/>
    <w:uiPriority w:val="21"/>
    <w:qFormat/>
    <w:rsid w:val="00df064e"/>
    <w:rPr>
      <w:b/>
      <w:bCs/>
      <w:i/>
      <w:iCs/>
      <w:color w:val="4F81BD"/>
    </w:rPr>
  </w:style>
  <w:style w:type="character" w:styleId="StrongPHPDOCX" w:customStyle="1">
    <w:name w:val="Strong PHPDOCX"/>
    <w:basedOn w:val="DefaultParagraphFontPHPDOCX"/>
    <w:uiPriority w:val="22"/>
    <w:qFormat/>
    <w:rsid w:val="00df064e"/>
    <w:rPr>
      <w:b/>
      <w:bCs/>
    </w:rPr>
  </w:style>
  <w:style w:type="character" w:styleId="QuoteCarPHPDOCX" w:customStyle="1">
    <w:name w:val="Quote Car PHPDOCX"/>
    <w:basedOn w:val="DefaultParagraphFontPHPDOCX"/>
    <w:link w:val="QuotePHPDOCX"/>
    <w:uiPriority w:val="29"/>
    <w:qFormat/>
    <w:rsid w:val="00df064e"/>
    <w:rPr>
      <w:i/>
      <w:iCs/>
      <w:color w:val="000000"/>
    </w:rPr>
  </w:style>
  <w:style w:type="character" w:styleId="IntenseQuoteCarPHPDOCX" w:customStyle="1">
    <w:name w:val="Intense Quote Car PHPDOCX"/>
    <w:basedOn w:val="DefaultParagraphFontPHPDOCX"/>
    <w:link w:val="IntenseQuotePHPDOCX"/>
    <w:uiPriority w:val="30"/>
    <w:qFormat/>
    <w:rsid w:val="00df064e"/>
    <w:rPr>
      <w:b/>
      <w:bCs/>
      <w:i/>
      <w:iCs/>
      <w:color w:val="4F81BD"/>
    </w:rPr>
  </w:style>
  <w:style w:type="character" w:styleId="SubtleReferencePHPDOCX" w:customStyle="1">
    <w:name w:val="Subtle Reference PHPDOCX"/>
    <w:basedOn w:val="DefaultParagraphFontPHPDOCX"/>
    <w:uiPriority w:val="31"/>
    <w:qFormat/>
    <w:rsid w:val="00df064e"/>
    <w:rPr>
      <w:smallCaps/>
      <w:color w:val="C0504D"/>
      <w:u w:val="single"/>
    </w:rPr>
  </w:style>
  <w:style w:type="character" w:styleId="IntenseReferencePHPDOCX" w:customStyle="1">
    <w:name w:val="Intense Reference PHPDOCX"/>
    <w:basedOn w:val="DefaultParagraphFontPHPDOCX"/>
    <w:uiPriority w:val="32"/>
    <w:qFormat/>
    <w:rsid w:val="00df064e"/>
    <w:rPr>
      <w:b/>
      <w:bCs/>
      <w:smallCaps/>
      <w:color w:val="C0504D"/>
      <w:spacing w:val="5"/>
      <w:u w:val="single"/>
    </w:rPr>
  </w:style>
  <w:style w:type="character" w:styleId="BookTitlePHPDOCX" w:customStyle="1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character" w:styleId="Heading8CarPHPDOCX" w:customStyle="1">
    <w:name w:val="Heading 8 Car PHPDOCX"/>
    <w:basedOn w:val="DefaultParagraphFontPHPDOCX"/>
    <w:link w:val="Heading8PHPDOCX"/>
    <w:uiPriority w:val="9"/>
    <w:semiHidden/>
    <w:qFormat/>
    <w:rsid w:val="00df064e"/>
    <w:rPr>
      <w:rFonts w:ascii="Cambria" w:hAnsi="Cambria"/>
      <w:color w:val="404040"/>
      <w:sz w:val="20"/>
      <w:szCs w:val="20"/>
    </w:rPr>
  </w:style>
  <w:style w:type="character" w:styleId="Heading9CarPHPDOCX" w:customStyle="1">
    <w:name w:val="Heading 9 Car PHPDOCX"/>
    <w:basedOn w:val="DefaultParagraphFontPHPDOCX"/>
    <w:link w:val="Heading9PHPDOCX"/>
    <w:uiPriority w:val="9"/>
    <w:semiHidden/>
    <w:qFormat/>
    <w:rsid w:val="00df064e"/>
    <w:rPr>
      <w:rFonts w:ascii="Cambria" w:hAnsi="Cambria"/>
      <w:i/>
      <w:iCs/>
      <w:color w:val="404040"/>
      <w:sz w:val="20"/>
      <w:szCs w:val="20"/>
    </w:rPr>
  </w:style>
  <w:style w:type="character" w:styleId="Hyperlink" w:customStyle="1">
    <w:name w:val="Hyperlink"/>
    <w:rPr>
      <w:color w:val="000080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3738"/>
    <w:rPr/>
  </w:style>
  <w:style w:type="character" w:styleId="FooterChar">
    <w:name w:val="Footer Char"/>
    <w:basedOn w:val="DefaultParagraphFont"/>
    <w:qFormat/>
    <w:rPr/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FollowedHyperlink">
    <w:name w:val="FollowedHyperlink"/>
    <w:rPr>
      <w:color w:val="800000"/>
      <w:u w:val="singl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TextBody" w:customStyle="1">
    <w:name w:val="Text Body"/>
    <w:basedOn w:val="Normal"/>
    <w:qFormat/>
    <w:pPr>
      <w:spacing w:lineRule="auto" w:line="288" w:before="0" w:after="14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Heading1PHPDOCX" w:customStyle="1">
    <w:name w:val="Heading 1 PHPDOCX"/>
    <w:basedOn w:val="Normal"/>
    <w:next w:val="Normal"/>
    <w:link w:val="Heading1CarPHPDOCX"/>
    <w:uiPriority w:val="9"/>
    <w:qFormat/>
    <w:rsid w:val="00df064e"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PHPDOCX" w:customStyle="1">
    <w:name w:val="Heading 2 PHPDOCX"/>
    <w:basedOn w:val="Normal"/>
    <w:next w:val="Normal"/>
    <w:link w:val="Heading2CarPHPDOCX"/>
    <w:uiPriority w:val="9"/>
    <w:unhideWhenUsed/>
    <w:qFormat/>
    <w:rsid w:val="00df064e"/>
    <w:pPr>
      <w:keepNext w:val="true"/>
      <w:keepLines/>
      <w:spacing w:before="200" w:after="0"/>
      <w:ind w:hanging="432" w:left="432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PHPDOCX" w:customStyle="1">
    <w:name w:val="Heading 3 PHPDOCX"/>
    <w:basedOn w:val="Normal"/>
    <w:next w:val="Normal"/>
    <w:link w:val="Heading3CarPHPDOCX"/>
    <w:uiPriority w:val="9"/>
    <w:unhideWhenUsed/>
    <w:qFormat/>
    <w:rsid w:val="00df064e"/>
    <w:pPr>
      <w:keepNext w:val="true"/>
      <w:keepLines/>
      <w:spacing w:before="200" w:after="0"/>
      <w:ind w:hanging="432" w:left="432"/>
      <w:outlineLvl w:val="2"/>
    </w:pPr>
    <w:rPr>
      <w:rFonts w:ascii="Cambria" w:hAnsi="Cambria"/>
      <w:b/>
      <w:bCs/>
      <w:color w:val="4F81BD"/>
    </w:rPr>
  </w:style>
  <w:style w:type="paragraph" w:styleId="Heading4PHPDOCX" w:customStyle="1">
    <w:name w:val="Heading 4 PHPDOCX"/>
    <w:basedOn w:val="Normal"/>
    <w:next w:val="Normal"/>
    <w:link w:val="Heading4CarPHPDOCX"/>
    <w:uiPriority w:val="9"/>
    <w:unhideWhenUsed/>
    <w:qFormat/>
    <w:rsid w:val="00df064e"/>
    <w:pPr>
      <w:keepNext w:val="true"/>
      <w:keepLines/>
      <w:spacing w:before="200" w:after="0"/>
      <w:ind w:hanging="432" w:left="432"/>
      <w:outlineLvl w:val="3"/>
    </w:pPr>
    <w:rPr>
      <w:rFonts w:ascii="Cambria" w:hAnsi="Cambria"/>
      <w:b/>
      <w:bCs/>
      <w:i/>
      <w:iCs/>
      <w:color w:val="4F81BD"/>
    </w:rPr>
  </w:style>
  <w:style w:type="paragraph" w:styleId="Heading5PHPDOCX" w:customStyle="1">
    <w:name w:val="Heading 5 PHPDOCX"/>
    <w:basedOn w:val="Normal"/>
    <w:next w:val="Normal"/>
    <w:link w:val="Heading5CarPHPDOCX"/>
    <w:uiPriority w:val="9"/>
    <w:unhideWhenUsed/>
    <w:qFormat/>
    <w:rsid w:val="00df064e"/>
    <w:pPr>
      <w:keepNext w:val="true"/>
      <w:keepLines/>
      <w:spacing w:before="200" w:after="0"/>
      <w:ind w:hanging="432" w:left="432"/>
      <w:outlineLvl w:val="4"/>
    </w:pPr>
    <w:rPr>
      <w:rFonts w:ascii="Cambria" w:hAnsi="Cambria"/>
      <w:color w:val="243F60"/>
    </w:rPr>
  </w:style>
  <w:style w:type="paragraph" w:styleId="Heading6PHPDOCX" w:customStyle="1">
    <w:name w:val="Heading 6 PHPDOCX"/>
    <w:basedOn w:val="Normal"/>
    <w:next w:val="Normal"/>
    <w:link w:val="Heading6CarPHPDOCX"/>
    <w:uiPriority w:val="9"/>
    <w:unhideWhenUsed/>
    <w:qFormat/>
    <w:rsid w:val="00df064e"/>
    <w:pPr>
      <w:keepNext w:val="true"/>
      <w:keepLines/>
      <w:spacing w:before="200" w:after="0"/>
      <w:ind w:hanging="432" w:left="432"/>
      <w:outlineLvl w:val="5"/>
    </w:pPr>
    <w:rPr>
      <w:rFonts w:ascii="Cambria" w:hAnsi="Cambria"/>
      <w:i/>
      <w:iCs/>
      <w:color w:val="243F60"/>
    </w:rPr>
  </w:style>
  <w:style w:type="paragraph" w:styleId="Heading7PHPDOCX" w:customStyle="1">
    <w:name w:val="Heading 7 PHPDOCX"/>
    <w:basedOn w:val="Normal"/>
    <w:next w:val="Normal"/>
    <w:link w:val="Heading7CarPHPDOCX"/>
    <w:uiPriority w:val="9"/>
    <w:unhideWhenUsed/>
    <w:qFormat/>
    <w:rsid w:val="00df064e"/>
    <w:pPr>
      <w:keepNext w:val="true"/>
      <w:keepLines/>
      <w:spacing w:before="200" w:after="0"/>
      <w:ind w:hanging="432" w:left="432"/>
      <w:outlineLvl w:val="6"/>
    </w:pPr>
    <w:rPr>
      <w:rFonts w:ascii="Cambria" w:hAnsi="Cambria"/>
      <w:i/>
      <w:iCs/>
      <w:color w:val="404040"/>
    </w:rPr>
  </w:style>
  <w:style w:type="paragraph" w:styleId="Heading8PHPDOCX" w:customStyle="1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 w:val="true"/>
      <w:keepLines/>
      <w:spacing w:before="200" w:after="0"/>
      <w:ind w:hanging="432" w:left="432"/>
      <w:outlineLvl w:val="7"/>
    </w:pPr>
    <w:rPr>
      <w:rFonts w:ascii="Cambria" w:hAnsi="Cambria"/>
      <w:color w:val="404040"/>
      <w:sz w:val="20"/>
      <w:szCs w:val="20"/>
    </w:rPr>
  </w:style>
  <w:style w:type="paragraph" w:styleId="Heading9PHPDOCX" w:customStyle="1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 w:val="true"/>
      <w:keepLines/>
      <w:spacing w:before="200" w:after="0"/>
      <w:ind w:hanging="432" w:left="432"/>
      <w:outlineLvl w:val="8"/>
    </w:pPr>
    <w:rPr>
      <w:rFonts w:ascii="Cambria" w:hAnsi="Cambria"/>
      <w:i/>
      <w:iCs/>
      <w:color w:val="404040"/>
      <w:sz w:val="20"/>
      <w:szCs w:val="20"/>
    </w:rPr>
  </w:style>
  <w:style w:type="paragraph" w:styleId="AnnotationtextPHPDOCX" w:customStyle="1">
    <w:name w:val="annotation text PHPDOCX"/>
    <w:basedOn w:val="Normal"/>
    <w:link w:val="CommentTextCharPHPDOCX"/>
    <w:uiPriority w:val="99"/>
    <w:semiHidden/>
    <w:unhideWhenUsed/>
    <w:qFormat/>
    <w:rsid w:val="00e139ea"/>
    <w:pPr>
      <w:spacing w:lineRule="auto" w:line="240"/>
    </w:pPr>
    <w:rPr>
      <w:sz w:val="20"/>
      <w:szCs w:val="20"/>
    </w:rPr>
  </w:style>
  <w:style w:type="paragraph" w:styleId="AnnotationsubjectPHPDOCX" w:customStyle="1">
    <w:name w:val="annotation subject PHPDOCX"/>
    <w:basedOn w:val="AnnotationtextPHPDOCX"/>
    <w:link w:val="CommentSubjectCharPHPDOCX"/>
    <w:uiPriority w:val="99"/>
    <w:semiHidden/>
    <w:unhideWhenUsed/>
    <w:qFormat/>
    <w:rsid w:val="00e139ea"/>
    <w:pPr/>
    <w:rPr>
      <w:b/>
      <w:bCs/>
    </w:rPr>
  </w:style>
  <w:style w:type="paragraph" w:styleId="BalloonTextPHPDOCX" w:customStyle="1">
    <w:name w:val="Balloon Text PHPDOCX"/>
    <w:basedOn w:val="Normal"/>
    <w:link w:val="BalloonTextCharPHPDOCX"/>
    <w:uiPriority w:val="99"/>
    <w:semiHidden/>
    <w:unhideWhenUsed/>
    <w:qFormat/>
    <w:rsid w:val="00e139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TextPHPDOCX" w:customStyle="1">
    <w:name w:val="footnote Text PHPDOCX"/>
    <w:basedOn w:val="Normal"/>
    <w:uiPriority w:val="99"/>
    <w:semiHidden/>
    <w:unhideWhenUsed/>
    <w:qFormat/>
    <w:rsid w:val="006e0fda"/>
    <w:pPr>
      <w:spacing w:lineRule="auto" w:line="240" w:before="0" w:after="0"/>
    </w:pPr>
    <w:rPr>
      <w:sz w:val="20"/>
      <w:szCs w:val="20"/>
    </w:rPr>
  </w:style>
  <w:style w:type="paragraph" w:styleId="EndnoteTextPHPDOCX" w:customStyle="1">
    <w:name w:val="endnote Text PHPDOCX"/>
    <w:basedOn w:val="Normal"/>
    <w:uiPriority w:val="99"/>
    <w:semiHidden/>
    <w:unhideWhenUsed/>
    <w:qFormat/>
    <w:rsid w:val="006e0fda"/>
    <w:pPr>
      <w:spacing w:lineRule="auto" w:line="240" w:before="0" w:after="0"/>
    </w:pPr>
    <w:rPr>
      <w:sz w:val="20"/>
      <w:szCs w:val="20"/>
    </w:rPr>
  </w:style>
  <w:style w:type="paragraph" w:styleId="TitlePHPDOCX" w:customStyle="1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SubtitlePHPDOCX" w:customStyle="1">
    <w:name w:val="Subtitle PHPDOCX"/>
    <w:basedOn w:val="Normal"/>
    <w:next w:val="Normal"/>
    <w:link w:val="SubtitleCarPHPDOCX"/>
    <w:uiPriority w:val="11"/>
    <w:qFormat/>
    <w:rsid w:val="00df064e"/>
    <w:pPr/>
    <w:rPr>
      <w:rFonts w:ascii="Cambria" w:hAnsi="Cambria"/>
      <w:i/>
      <w:iCs/>
      <w:color w:val="4F81BD"/>
      <w:spacing w:val="15"/>
      <w:sz w:val="24"/>
      <w:szCs w:val="24"/>
    </w:rPr>
  </w:style>
  <w:style w:type="paragraph" w:styleId="QuotePHPDOCX" w:customStyle="1">
    <w:name w:val="Quote PHPDOCX"/>
    <w:basedOn w:val="Normal"/>
    <w:next w:val="Normal"/>
    <w:link w:val="QuoteCarPHPDOCX"/>
    <w:uiPriority w:val="29"/>
    <w:qFormat/>
    <w:rsid w:val="00df064e"/>
    <w:pPr/>
    <w:rPr>
      <w:i/>
      <w:iCs/>
      <w:color w:val="000000"/>
    </w:rPr>
  </w:style>
  <w:style w:type="paragraph" w:styleId="IntenseQuotePHPDOCX" w:customStyle="1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ListParagraphPHPDOCX" w:customStyle="1">
    <w:name w:val="List Paragraph PHPDOCX"/>
    <w:basedOn w:val="Normal"/>
    <w:uiPriority w:val="34"/>
    <w:qFormat/>
    <w:rsid w:val="00df064e"/>
    <w:pPr>
      <w:spacing w:before="0" w:after="200"/>
      <w:ind w:left="720"/>
      <w:contextualSpacing/>
    </w:pPr>
    <w:rPr/>
  </w:style>
  <w:style w:type="paragraph" w:styleId="NoSpacingPHPDOCX" w:customStyle="1">
    <w:name w:val="No Spacing PHPDOCX"/>
    <w:uiPriority w:val="1"/>
    <w:qFormat/>
    <w:rsid w:val="00df064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roid Sans Fallback" w:cs="Calibr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/>
    <w:rPr/>
  </w:style>
  <w:style w:type="paragraph" w:styleId="Header">
    <w:name w:val="Header"/>
    <w:basedOn w:val="Normal"/>
    <w:link w:val="HeaderChar"/>
    <w:uiPriority w:val="99"/>
    <w:unhideWhenUsed/>
    <w:rsid w:val="00e6373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Contents">
    <w:name w:val="List Contents"/>
    <w:basedOn w:val="Normal"/>
    <w:qFormat/>
    <w:pPr>
      <w:ind w:left="567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NoListPHPDOCX" w:customStyle="1">
    <w:name w:val="No List PHPDOCX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line="240" w:lineRule="auto"/>
    </w:pPr>
    <w:rPr>
      <w:lang w:val="en-GB" w:eastAsia="en-GB"/>
      <w:color w:themeColor="text1" w:themeShade="bf"/>
      <w:sz w:val="20"/>
      <w:szCs w:val="20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line="240" w:lineRule="auto"/>
    </w:pPr>
    <w:rPr>
      <w:lang w:val="en-GB" w:eastAsia="en-GB"/>
      <w:color w:themeColor="accent1" w:themeShade="bf"/>
      <w:sz w:val="20"/>
      <w:szCs w:val="20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line="240" w:lineRule="auto"/>
    </w:pPr>
    <w:rPr>
      <w:lang w:val="en-GB" w:eastAsia="en-GB"/>
      <w:color w:themeColor="accent2" w:themeShade="bf"/>
      <w:sz w:val="20"/>
      <w:szCs w:val="20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line="240" w:lineRule="auto"/>
    </w:pPr>
    <w:rPr>
      <w:lang w:val="en-GB" w:eastAsia="en-GB"/>
      <w:color w:themeColor="accent3" w:themeShade="bf"/>
      <w:sz w:val="20"/>
      <w:szCs w:val="20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line="240" w:lineRule="auto"/>
    </w:pPr>
    <w:rPr>
      <w:lang w:val="en-GB" w:eastAsia="en-GB"/>
      <w:color w:themeColor="accent4" w:themeShade="bf"/>
      <w:sz w:val="20"/>
      <w:szCs w:val="20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line="240" w:lineRule="auto"/>
    </w:pPr>
    <w:rPr>
      <w:lang w:val="en-GB" w:eastAsia="en-GB"/>
      <w:color w:themeColor="accent5" w:themeShade="bf"/>
      <w:sz w:val="20"/>
      <w:szCs w:val="20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line="240" w:lineRule="auto"/>
    </w:pPr>
    <w:rPr>
      <w:rFonts w:asciiTheme="majorHAnsi" w:hAnsiTheme="majorHAnsi" w:eastAsiaTheme="majorEastAsia" w:cstheme="majorBidi"/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line="240" w:lineRule="auto"/>
    </w:pPr>
    <w:rPr>
      <w:rFonts w:asciiTheme="majorHAnsi" w:hAnsiTheme="majorHAnsi" w:eastAsiaTheme="majorEastAsia" w:cstheme="majorBidi"/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line="240" w:lineRule="auto"/>
    </w:pPr>
    <w:rPr>
      <w:rFonts w:asciiTheme="majorHAnsi" w:hAnsiTheme="majorHAnsi" w:eastAsiaTheme="majorEastAsia" w:cstheme="majorBidi"/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line="240" w:lineRule="auto"/>
    </w:pPr>
    <w:rPr>
      <w:rFonts w:asciiTheme="majorHAnsi" w:hAnsiTheme="majorHAnsi" w:eastAsiaTheme="majorEastAsia" w:cstheme="majorBidi"/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line="240" w:lineRule="auto"/>
    </w:pPr>
    <w:rPr>
      <w:rFonts w:asciiTheme="majorHAnsi" w:hAnsiTheme="majorHAnsi" w:eastAsiaTheme="majorEastAsia" w:cstheme="majorBidi"/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line="240" w:lineRule="auto"/>
    </w:pPr>
    <w:rPr>
      <w:rFonts w:asciiTheme="majorHAnsi" w:hAnsiTheme="majorHAnsi" w:eastAsiaTheme="majorEastAsia" w:cstheme="majorBidi"/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line="240" w:lineRule="auto"/>
    </w:pPr>
    <w:rPr>
      <w:rFonts w:asciiTheme="majorHAnsi" w:hAnsiTheme="majorHAnsi" w:eastAsiaTheme="majorEastAsia" w:cstheme="majorBidi"/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00000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F81B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0504D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BBB59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8064A2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BACC6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79646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line="240" w:lineRule="auto"/>
    </w:pPr>
    <w:rPr>
      <w:rFonts w:asciiTheme="majorHAnsi" w:hAnsiTheme="majorHAnsi" w:eastAsiaTheme="majorEastAsia" w:cstheme="majorBidi"/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line="240" w:lineRule="auto"/>
    </w:pPr>
    <w:rPr>
      <w:rFonts w:asciiTheme="majorHAnsi" w:hAnsiTheme="majorHAnsi" w:eastAsiaTheme="majorEastAsia" w:cstheme="majorBidi"/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line="240" w:lineRule="auto"/>
    </w:pPr>
    <w:rPr>
      <w:rFonts w:asciiTheme="majorHAnsi" w:hAnsiTheme="majorHAnsi" w:eastAsiaTheme="majorEastAsia" w:cstheme="majorBidi"/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line="240" w:lineRule="auto"/>
    </w:pPr>
    <w:rPr>
      <w:rFonts w:asciiTheme="majorHAnsi" w:hAnsiTheme="majorHAnsi" w:eastAsiaTheme="majorEastAsia" w:cstheme="majorBidi"/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line="240" w:lineRule="auto"/>
    </w:pPr>
    <w:rPr>
      <w:rFonts w:asciiTheme="majorHAnsi" w:hAnsiTheme="majorHAnsi" w:eastAsiaTheme="majorEastAsia" w:cstheme="majorBidi"/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line="240" w:lineRule="auto"/>
    </w:pPr>
    <w:rPr>
      <w:rFonts w:asciiTheme="majorHAnsi" w:hAnsiTheme="majorHAnsi" w:eastAsiaTheme="majorEastAsia" w:cstheme="majorBidi"/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line="240" w:lineRule="auto"/>
    </w:pPr>
    <w:rPr>
      <w:rFonts w:asciiTheme="majorHAnsi" w:hAnsiTheme="majorHAnsi" w:eastAsiaTheme="majorEastAsia" w:cstheme="majorBidi"/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line="240" w:lineRule="auto"/>
    </w:pPr>
    <w:rPr>
      <w:lang w:val="en-GB" w:eastAsia="en-GB"/>
      <w:color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line="240" w:lineRule="auto"/>
    </w:pPr>
    <w:rPr>
      <w:lang w:val="en-GB" w:eastAsia="en-GB"/>
      <w:color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line="240" w:lineRule="auto"/>
    </w:pPr>
    <w:rPr>
      <w:lang w:val="en-GB" w:eastAsia="en-GB"/>
      <w:color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line="240" w:lineRule="auto"/>
    </w:pPr>
    <w:rPr>
      <w:lang w:val="en-GB" w:eastAsia="en-GB"/>
      <w:color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line="240" w:lineRule="auto"/>
    </w:pPr>
    <w:rPr>
      <w:lang w:val="en-GB" w:eastAsia="en-GB"/>
      <w:color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line="240" w:lineRule="auto"/>
    </w:pPr>
    <w:rPr>
      <w:lang w:val="en-GB" w:eastAsia="en-GB"/>
      <w:color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line="240" w:lineRule="auto"/>
    </w:pPr>
    <w:rPr>
      <w:lang w:val="en-GB" w:eastAsia="en-GB"/>
      <w:color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customStyle="1" w:styleId="ColorfulShadingAccent1PHPDOCX">
    <w:name w:val="Colorful Shading Accent 1 PHPDOCX"/>
    <w:uiPriority w:val="71"/>
    <w:rsid w:val="00ac197e"/>
    <w:pPr>
      <w:spacing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F81BD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customStyle="1" w:styleId="ColorfulShadingAccent2PHPDOCX">
    <w:name w:val="Colorful Shading Accent 2 PHPDOCX"/>
    <w:uiPriority w:val="71"/>
    <w:rsid w:val="00ac197e"/>
    <w:pPr>
      <w:spacing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C0504D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customStyle="1" w:styleId="ColorfulShadingAccent3PHPDOCX">
    <w:name w:val="Colorful Shading Accent 3 PHPDOCX"/>
    <w:uiPriority w:val="71"/>
    <w:rsid w:val="00ac197e"/>
    <w:pPr>
      <w:spacing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9BBB59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8064A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customStyle="1" w:styleId="ColorfulShadingAccent5PHPDOCX">
    <w:name w:val="Colorful Shading Accent 5 PHPDOCX"/>
    <w:uiPriority w:val="71"/>
    <w:rsid w:val="00ac197e"/>
    <w:pPr>
      <w:spacing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BACC6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customStyle="1" w:styleId="ColorfulShadingAccent6PHPDOCX">
    <w:name w:val="Colorful Shading Accent 6 PHPDOCX"/>
    <w:uiPriority w:val="71"/>
    <w:rsid w:val="00ac197e"/>
    <w:pPr>
      <w:spacing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F79646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customStyle="1" w:styleId="ColorfulListPHPDOCX">
    <w:name w:val="Colorful List PHPDOCX"/>
    <w:uiPriority w:val="72"/>
    <w:rsid w:val="00ac197e"/>
    <w:pPr>
      <w:spacing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DDC6-4BCA-437C-8F7E-CBB384C3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LibreOffice/7.6.2.1$Windows_X86_64 LibreOffice_project/56f7684011345957bbf33a7ee678afaf4d2ba333</Application>
  <AppVersion>15.0000</AppVersion>
  <Pages>1</Pages>
  <Words>72</Words>
  <Characters>688</Characters>
  <CharactersWithSpaces>755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2012-01-10T09:29:00Z</dcterms:created>
  <dc:creator>PHPDocX</dc:creator>
  <dc:description/>
  <dc:language>bg-BG</dc:language>
  <cp:lastModifiedBy/>
  <dcterms:modified xsi:type="dcterms:W3CDTF">2024-01-26T11:25:09Z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